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"/>
        <w:gridCol w:w="695"/>
        <w:gridCol w:w="142"/>
        <w:gridCol w:w="283"/>
        <w:gridCol w:w="284"/>
        <w:gridCol w:w="141"/>
        <w:gridCol w:w="1843"/>
        <w:gridCol w:w="425"/>
        <w:gridCol w:w="128"/>
        <w:gridCol w:w="501"/>
        <w:gridCol w:w="364"/>
        <w:gridCol w:w="496"/>
        <w:gridCol w:w="71"/>
        <w:gridCol w:w="382"/>
        <w:gridCol w:w="752"/>
        <w:gridCol w:w="2693"/>
      </w:tblGrid>
      <w:tr w:rsidR="000E60B4" w:rsidRPr="008D27FD" w:rsidTr="00CC4A56">
        <w:trPr>
          <w:trHeight w:val="159"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E60B4" w:rsidRPr="00E13B9D" w:rsidRDefault="000E60B4" w:rsidP="003B203E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Служебные отметки </w:t>
            </w:r>
            <w:r w:rsidR="003B203E"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Р</w:t>
            </w:r>
            <w:r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егистратора</w:t>
            </w:r>
          </w:p>
        </w:tc>
      </w:tr>
      <w:tr w:rsidR="000E60B4" w:rsidRPr="00EB045E" w:rsidTr="00CC4A56">
        <w:trPr>
          <w:trHeight w:val="283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442" w:type="dxa"/>
            <w:gridSpan w:val="9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proofErr w:type="spellStart"/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CC4A56">
        <w:trPr>
          <w:trHeight w:val="283"/>
        </w:trPr>
        <w:tc>
          <w:tcPr>
            <w:tcW w:w="1360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4442" w:type="dxa"/>
            <w:gridSpan w:val="9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gridSpan w:val="2"/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8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CC4A56">
        <w:trPr>
          <w:trHeight w:val="283"/>
        </w:trPr>
        <w:tc>
          <w:tcPr>
            <w:tcW w:w="1360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44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gridSpan w:val="2"/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CC4A56">
        <w:trPr>
          <w:trHeight w:val="70"/>
        </w:trPr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4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C530F4" w:rsidTr="00CC4A56">
        <w:trPr>
          <w:trHeight w:val="159"/>
        </w:trPr>
        <w:tc>
          <w:tcPr>
            <w:tcW w:w="10560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60B4" w:rsidRPr="0019062D" w:rsidRDefault="00E52825" w:rsidP="0064417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19062D">
              <w:rPr>
                <w:rFonts w:eastAsia="Times New Roman"/>
                <w:b/>
                <w:lang w:eastAsia="ar-SA"/>
              </w:rPr>
              <w:t xml:space="preserve">РАСПОРЯЖЕНИЕ О </w:t>
            </w:r>
            <w:r w:rsidR="0064417E">
              <w:rPr>
                <w:rFonts w:eastAsia="Times New Roman"/>
                <w:b/>
                <w:lang w:eastAsia="ar-SA"/>
              </w:rPr>
              <w:t>ПЕРЕДАЧЕ ПРАВ</w:t>
            </w:r>
            <w:r w:rsidR="00CB3469">
              <w:rPr>
                <w:rFonts w:eastAsia="Times New Roman"/>
                <w:b/>
                <w:lang w:eastAsia="ar-SA"/>
              </w:rPr>
              <w:t>А</w:t>
            </w:r>
            <w:r w:rsidR="0064417E">
              <w:rPr>
                <w:rFonts w:eastAsia="Times New Roman"/>
                <w:b/>
                <w:lang w:eastAsia="ar-SA"/>
              </w:rPr>
              <w:t xml:space="preserve"> ЗАЛОГА</w:t>
            </w:r>
          </w:p>
        </w:tc>
      </w:tr>
      <w:tr w:rsidR="0019062D" w:rsidRPr="00C530F4" w:rsidTr="00CC4A56">
        <w:trPr>
          <w:trHeight w:val="262"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9062D" w:rsidRPr="000A4409" w:rsidRDefault="0019062D" w:rsidP="0019062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E52825" w:rsidRPr="00C530F4" w:rsidTr="000A4409">
        <w:trPr>
          <w:trHeight w:val="361"/>
        </w:trPr>
        <w:tc>
          <w:tcPr>
            <w:tcW w:w="10560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C530F4" w:rsidRDefault="00E52825" w:rsidP="000E60B4">
            <w:pPr>
              <w:suppressAutoHyphens/>
              <w:spacing w:after="0" w:line="240" w:lineRule="auto"/>
              <w:ind w:left="216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bookmarkStart w:id="0" w:name="_GoBack"/>
            <w:bookmarkEnd w:id="0"/>
          </w:p>
        </w:tc>
      </w:tr>
      <w:tr w:rsidR="00E52825" w:rsidRPr="00C530F4" w:rsidTr="000A4409">
        <w:trPr>
          <w:trHeight w:val="70"/>
        </w:trPr>
        <w:tc>
          <w:tcPr>
            <w:tcW w:w="10560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0A4409" w:rsidRDefault="00B256CC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0A4409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  физических лиц  или полное наименование для юридических лиц)</w:t>
            </w:r>
          </w:p>
        </w:tc>
      </w:tr>
      <w:tr w:rsidR="00E52825" w:rsidRPr="00C530F4" w:rsidTr="00CC4A56">
        <w:trPr>
          <w:trHeight w:val="110"/>
        </w:trPr>
        <w:tc>
          <w:tcPr>
            <w:tcW w:w="219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825" w:rsidRPr="00C530F4" w:rsidRDefault="00E52825" w:rsidP="000D5BC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836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CC4A56" w:rsidRDefault="00E52825" w:rsidP="003B203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14"/>
                <w:lang w:eastAsia="ar-SA"/>
              </w:rPr>
            </w:pPr>
          </w:p>
        </w:tc>
      </w:tr>
      <w:tr w:rsidR="00E52825" w:rsidRPr="00C530F4" w:rsidTr="00CC4A56">
        <w:trPr>
          <w:trHeight w:val="110"/>
        </w:trPr>
        <w:tc>
          <w:tcPr>
            <w:tcW w:w="276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825" w:rsidRPr="00C530F4" w:rsidRDefault="00967D63" w:rsidP="0019062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7796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0A4409" w:rsidRDefault="00E52825" w:rsidP="003B203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14"/>
                <w:lang w:eastAsia="ar-SA"/>
              </w:rPr>
            </w:pPr>
          </w:p>
        </w:tc>
      </w:tr>
      <w:tr w:rsidR="00E52825" w:rsidRPr="00C530F4" w:rsidTr="00CC4A56">
        <w:trPr>
          <w:trHeight w:val="308"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19062D" w:rsidRDefault="00E52825" w:rsidP="00153EC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Настоящим прошу </w:t>
            </w:r>
            <w:r w:rsidR="00CA358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внести запись о передаче права залога</w:t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CA358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ценных бумаг</w:t>
            </w:r>
            <w:r w:rsidR="00153EC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 соответствии с Договором уступки </w:t>
            </w:r>
          </w:p>
        </w:tc>
      </w:tr>
      <w:tr w:rsidR="00153ECB" w:rsidRPr="00C530F4" w:rsidTr="00CC4A56">
        <w:trPr>
          <w:trHeight w:val="159"/>
        </w:trPr>
        <w:tc>
          <w:tcPr>
            <w:tcW w:w="290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53ECB" w:rsidRPr="0019062D" w:rsidRDefault="00153ECB" w:rsidP="001F11E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права по договору </w:t>
            </w:r>
            <w:r w:rsidR="001F11E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залога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№</w:t>
            </w:r>
          </w:p>
        </w:tc>
        <w:tc>
          <w:tcPr>
            <w:tcW w:w="32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53ECB" w:rsidRPr="0019062D" w:rsidRDefault="00153ECB" w:rsidP="003B203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53ECB" w:rsidRPr="0019062D" w:rsidRDefault="00153ECB" w:rsidP="003B203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от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3ECB" w:rsidRPr="0019062D" w:rsidRDefault="00153ECB" w:rsidP="003B203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2825" w:rsidRPr="00C530F4" w:rsidTr="00CC4A56">
        <w:trPr>
          <w:trHeight w:val="159"/>
        </w:trPr>
        <w:tc>
          <w:tcPr>
            <w:tcW w:w="4748" w:type="dxa"/>
            <w:gridSpan w:val="7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2825" w:rsidRPr="0019062D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реестре владельцев ценных бумаг (далее - ЦБ):</w:t>
            </w:r>
          </w:p>
        </w:tc>
        <w:tc>
          <w:tcPr>
            <w:tcW w:w="5812" w:type="dxa"/>
            <w:gridSpan w:val="9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CC4A56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42A71" w:rsidRPr="00C530F4" w:rsidTr="000A4409">
        <w:trPr>
          <w:trHeight w:val="318"/>
        </w:trPr>
        <w:tc>
          <w:tcPr>
            <w:tcW w:w="10560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42A71" w:rsidRPr="0019062D" w:rsidRDefault="00A42A71" w:rsidP="003B203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2825" w:rsidRPr="00C530F4" w:rsidTr="000A4409">
        <w:trPr>
          <w:trHeight w:val="266"/>
        </w:trPr>
        <w:tc>
          <w:tcPr>
            <w:tcW w:w="10560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19062D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2825" w:rsidRPr="00C530F4" w:rsidTr="00CC4A56">
        <w:trPr>
          <w:trHeight w:val="159"/>
        </w:trPr>
        <w:tc>
          <w:tcPr>
            <w:tcW w:w="10560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5" w:rsidRPr="00C530F4" w:rsidRDefault="0019062D" w:rsidP="000A440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эмитента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153ECB" w:rsidRPr="00C530F4" w:rsidTr="00CC4A56">
        <w:trPr>
          <w:trHeight w:val="159"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3ECB" w:rsidRDefault="00153ECB" w:rsidP="00153ECB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Сведения о зарегистрированном залоге</w:t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E52825" w:rsidRPr="00C530F4" w:rsidTr="00CC4A56">
        <w:trPr>
          <w:trHeight w:val="159"/>
        </w:trPr>
        <w:tc>
          <w:tcPr>
            <w:tcW w:w="530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825" w:rsidRPr="0019062D" w:rsidRDefault="00E52825" w:rsidP="000D5BC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Вид (наименование), категория (тип) ценных бумаг</w:t>
            </w:r>
          </w:p>
        </w:tc>
        <w:tc>
          <w:tcPr>
            <w:tcW w:w="525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19062D" w:rsidRDefault="00E52825" w:rsidP="000D5BC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Регистрационный номер выпуска (дополнительного выпуска) и индивидуальный код дополнительного выпуска эмиссионных ценных бумаг (последнее - при наличии)</w:t>
            </w:r>
          </w:p>
        </w:tc>
      </w:tr>
      <w:tr w:rsidR="00E52825" w:rsidRPr="00C530F4" w:rsidTr="00CC4A56">
        <w:trPr>
          <w:trHeight w:val="159"/>
        </w:trPr>
        <w:tc>
          <w:tcPr>
            <w:tcW w:w="530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2825" w:rsidRPr="0019062D" w:rsidRDefault="00E52825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525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19062D" w:rsidRDefault="00E52825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E60B4" w:rsidRPr="00C530F4" w:rsidTr="00CC4A56">
        <w:trPr>
          <w:trHeight w:val="70"/>
        </w:trPr>
        <w:tc>
          <w:tcPr>
            <w:tcW w:w="276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0E60B4" w:rsidRPr="00C530F4" w:rsidRDefault="0019062D" w:rsidP="00E5282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количестве</w:t>
            </w:r>
            <w:r w:rsidRPr="00A236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Ц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ифрами и прописью)</w:t>
            </w:r>
          </w:p>
        </w:tc>
        <w:tc>
          <w:tcPr>
            <w:tcW w:w="779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E60B4" w:rsidRPr="00C530F4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B28E1" w:rsidRPr="00C530F4" w:rsidTr="00CC4A56">
        <w:trPr>
          <w:trHeight w:val="70"/>
        </w:trPr>
        <w:tc>
          <w:tcPr>
            <w:tcW w:w="10560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DB28E1" w:rsidRPr="00C530F4" w:rsidRDefault="00DB28E1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603F70" w:rsidRPr="00C530F4" w:rsidTr="000A4409">
        <w:trPr>
          <w:trHeight w:val="334"/>
        </w:trPr>
        <w:tc>
          <w:tcPr>
            <w:tcW w:w="10560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03F70" w:rsidRPr="0019062D" w:rsidRDefault="00603F70" w:rsidP="0019062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0A4409">
        <w:trPr>
          <w:trHeight w:val="268"/>
        </w:trPr>
        <w:tc>
          <w:tcPr>
            <w:tcW w:w="10560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19062D" w:rsidRDefault="00C530F4" w:rsidP="0019062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42A0" w:rsidRPr="00C530F4" w:rsidTr="00CC4A56">
        <w:trPr>
          <w:trHeight w:val="82"/>
        </w:trPr>
        <w:tc>
          <w:tcPr>
            <w:tcW w:w="10560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19062D" w:rsidRDefault="001F11E5" w:rsidP="001F11E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(Номер и дата договора залога ценных бумаг</w:t>
            </w:r>
            <w:r w:rsidR="0019062D" w:rsidRPr="0019062D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DB28E1" w:rsidRPr="00C530F4" w:rsidTr="00CC4A56">
        <w:trPr>
          <w:trHeight w:val="143"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8E1" w:rsidRPr="00C530F4" w:rsidRDefault="00EA4639" w:rsidP="009E4FF7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Сведения о лице, по счету которого </w:t>
            </w:r>
            <w:r w:rsidR="009E4FF7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внесена</w:t>
            </w: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запись об обременении ценных бумаг (</w:t>
            </w:r>
            <w:r w:rsidR="0019062D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З</w:t>
            </w: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алогодатель)</w:t>
            </w:r>
            <w:r w:rsidR="00DB28E1"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A4639" w:rsidRPr="00C530F4" w:rsidTr="00CC4A56">
        <w:trPr>
          <w:trHeight w:val="251"/>
        </w:trPr>
        <w:tc>
          <w:tcPr>
            <w:tcW w:w="7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A4639" w:rsidRPr="00C530F4" w:rsidRDefault="00EA4639" w:rsidP="00EA463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НОМЕР (КОД) ЛИЦЕВОГО СЧЕТА, </w:t>
            </w:r>
          </w:p>
          <w:p w:rsidR="00EA4639" w:rsidRPr="00C530F4" w:rsidRDefault="00EA4639" w:rsidP="00D93C5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  <w:proofErr w:type="gramStart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КОТОРОМУ</w:t>
            </w:r>
            <w:proofErr w:type="gramEnd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ВН</w:t>
            </w:r>
            <w:r w:rsidR="00D93C5F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ЕСЕНА</w:t>
            </w: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ЗАПИСЬ ОБ ОБРЕМЕНЕНИИ ЦЕННЫХ БУМАГ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A4639" w:rsidRPr="00C530F4" w:rsidRDefault="00EA4639" w:rsidP="00DB28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6"/>
                <w:lang w:eastAsia="ar-SA"/>
              </w:rPr>
            </w:pPr>
          </w:p>
        </w:tc>
      </w:tr>
      <w:tr w:rsidR="00011C80" w:rsidRPr="00C530F4" w:rsidTr="00CC4A56">
        <w:trPr>
          <w:trHeight w:val="70"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C530F4" w:rsidRDefault="00011C80" w:rsidP="000E60B4">
            <w:pPr>
              <w:suppressAutoHyphens/>
              <w:spacing w:after="0"/>
              <w:rPr>
                <w:rFonts w:eastAsia="Times New Roman" w:cs="Times New Roman"/>
                <w:sz w:val="2"/>
                <w:szCs w:val="16"/>
                <w:lang w:eastAsia="ar-SA"/>
              </w:rPr>
            </w:pPr>
          </w:p>
        </w:tc>
      </w:tr>
      <w:tr w:rsidR="00011C80" w:rsidRPr="00C530F4" w:rsidTr="00CC4A56">
        <w:trPr>
          <w:trHeight w:val="70"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11C80" w:rsidRPr="00CC4A56" w:rsidRDefault="00011C80" w:rsidP="000E60B4">
            <w:pPr>
              <w:suppressAutoHyphens/>
              <w:spacing w:after="0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</w:p>
        </w:tc>
      </w:tr>
      <w:tr w:rsidR="00011C80" w:rsidRPr="00C530F4" w:rsidTr="00CC4A56">
        <w:trPr>
          <w:trHeight w:val="70"/>
        </w:trPr>
        <w:tc>
          <w:tcPr>
            <w:tcW w:w="10560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C530F4" w:rsidRDefault="00B256CC" w:rsidP="00232D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C530F4" w:rsidRPr="00C530F4" w:rsidTr="00CC4A56">
        <w:trPr>
          <w:trHeight w:val="70"/>
        </w:trPr>
        <w:tc>
          <w:tcPr>
            <w:tcW w:w="2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19062D" w:rsidRDefault="00C530F4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808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CC4A56">
        <w:trPr>
          <w:trHeight w:val="113"/>
        </w:trPr>
        <w:tc>
          <w:tcPr>
            <w:tcW w:w="24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080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F4" w:rsidRPr="00C530F4" w:rsidRDefault="00ED6C80" w:rsidP="00232D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232D8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(Д</w:t>
            </w:r>
            <w:r w:rsidR="00C530F4" w:rsidRPr="00232D8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ля юр. лиц - свидетельство о регистрации, для физ. лиц – документ, удостоверяющий личность)</w:t>
            </w:r>
          </w:p>
        </w:tc>
      </w:tr>
      <w:tr w:rsidR="00011C80" w:rsidRPr="00C530F4" w:rsidTr="00CC4A56">
        <w:trPr>
          <w:trHeight w:val="7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1C80" w:rsidRPr="0019062D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19062D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1C80" w:rsidRPr="0019062D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19062D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42A0" w:rsidRPr="00C530F4" w:rsidTr="00CC4A56">
        <w:trPr>
          <w:trHeight w:val="70"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C530F4" w:rsidRDefault="007C42A0" w:rsidP="007C42A0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A42A71" w:rsidRPr="00C530F4" w:rsidTr="00CC4A56">
        <w:trPr>
          <w:trHeight w:val="70"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A71" w:rsidRPr="00C530F4" w:rsidRDefault="00A42A71" w:rsidP="00A42A71">
            <w:pPr>
              <w:suppressAutoHyphens/>
              <w:spacing w:after="0"/>
              <w:rPr>
                <w:rFonts w:eastAsia="Times New Roman" w:cs="Times New Roman"/>
                <w:sz w:val="10"/>
                <w:szCs w:val="16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Уполномоченный представитель Залогод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</w:t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теля</w:t>
            </w:r>
          </w:p>
        </w:tc>
      </w:tr>
      <w:tr w:rsidR="00A42A71" w:rsidRPr="00C530F4" w:rsidTr="00CC4A56">
        <w:trPr>
          <w:trHeight w:val="70"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42A71" w:rsidRPr="00A42A71" w:rsidRDefault="00A42A71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A42A71" w:rsidRPr="00C530F4" w:rsidTr="00CC4A56">
        <w:trPr>
          <w:trHeight w:val="70"/>
        </w:trPr>
        <w:tc>
          <w:tcPr>
            <w:tcW w:w="10560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71" w:rsidRPr="00A42A71" w:rsidRDefault="00A42A71" w:rsidP="00232D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32D8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A42A71" w:rsidRPr="00C530F4" w:rsidTr="00CC4A56">
        <w:trPr>
          <w:trHeight w:val="70"/>
        </w:trPr>
        <w:tc>
          <w:tcPr>
            <w:tcW w:w="24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2A71" w:rsidRPr="00A42A71" w:rsidRDefault="00A42A71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808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42A71" w:rsidRPr="00A42A71" w:rsidRDefault="00A42A71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42A0" w:rsidRPr="00C530F4" w:rsidTr="00CC4A56">
        <w:trPr>
          <w:trHeight w:val="70"/>
        </w:trPr>
        <w:tc>
          <w:tcPr>
            <w:tcW w:w="10560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A42A71" w:rsidRDefault="007C42A0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A42A71" w:rsidRPr="00A42A71" w:rsidTr="00CC4A56">
        <w:trPr>
          <w:trHeight w:val="70"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71" w:rsidRPr="00A42A71" w:rsidRDefault="00A42A71" w:rsidP="003E0682">
            <w:pPr>
              <w:suppressAutoHyphens/>
              <w:spacing w:after="0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80E92" w:rsidRPr="00C530F4" w:rsidTr="00CC4A56">
        <w:trPr>
          <w:trHeight w:val="143"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E92" w:rsidRPr="00C530F4" w:rsidRDefault="00EA4639" w:rsidP="00603F70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Сведения о лице, </w:t>
            </w:r>
            <w:r w:rsidR="009E4FF7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уступающем права по договору залога ценных бумаг</w:t>
            </w:r>
            <w:r w:rsidR="00603F70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19062D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(З</w:t>
            </w: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алогодержатель):</w:t>
            </w:r>
          </w:p>
        </w:tc>
      </w:tr>
      <w:tr w:rsidR="00080E92" w:rsidRPr="00C530F4" w:rsidTr="00CC4A56">
        <w:trPr>
          <w:trHeight w:val="70"/>
        </w:trPr>
        <w:tc>
          <w:tcPr>
            <w:tcW w:w="10560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CC4A56" w:rsidRDefault="00080E92" w:rsidP="003E0682">
            <w:pPr>
              <w:suppressAutoHyphens/>
              <w:spacing w:after="0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80E92" w:rsidRPr="00C530F4" w:rsidTr="00CC4A56">
        <w:trPr>
          <w:trHeight w:val="70"/>
        </w:trPr>
        <w:tc>
          <w:tcPr>
            <w:tcW w:w="10560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B256CC" w:rsidP="00232D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C530F4" w:rsidRPr="00C530F4" w:rsidTr="00CC4A56">
        <w:trPr>
          <w:trHeight w:val="70"/>
        </w:trPr>
        <w:tc>
          <w:tcPr>
            <w:tcW w:w="2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19062D" w:rsidRDefault="00C530F4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19062D" w:rsidRDefault="00C530F4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CC4A56">
        <w:trPr>
          <w:trHeight w:val="70"/>
        </w:trPr>
        <w:tc>
          <w:tcPr>
            <w:tcW w:w="24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C530F4" w:rsidRDefault="00C530F4" w:rsidP="003E068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080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F4" w:rsidRPr="00C530F4" w:rsidRDefault="00C530F4" w:rsidP="00232D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232D8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( </w:t>
            </w:r>
            <w:r w:rsidR="0019062D" w:rsidRPr="00232D8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Д</w:t>
            </w:r>
            <w:r w:rsidRPr="00232D8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ля юр. лиц - свидетельство о регистрации, для физ. лиц – документ, удостоверяющий личность)</w:t>
            </w:r>
          </w:p>
        </w:tc>
      </w:tr>
      <w:tr w:rsidR="00080E92" w:rsidRPr="00C530F4" w:rsidTr="00CC4A56">
        <w:trPr>
          <w:trHeight w:val="7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CC4A56">
        <w:trPr>
          <w:trHeight w:val="70"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080E92" w:rsidRPr="00C530F4" w:rsidTr="00CC4A56">
        <w:trPr>
          <w:trHeight w:val="70"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E92" w:rsidRPr="0019062D" w:rsidRDefault="00080E92" w:rsidP="00DC7810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Уполномоченный представитель </w:t>
            </w:r>
            <w:r w:rsidR="00FC5F39"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</w:t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алогодержателя</w:t>
            </w:r>
          </w:p>
        </w:tc>
      </w:tr>
      <w:tr w:rsidR="00080E92" w:rsidRPr="00C530F4" w:rsidTr="00CC4A56">
        <w:trPr>
          <w:trHeight w:val="70"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CC4A56">
        <w:trPr>
          <w:trHeight w:val="70"/>
        </w:trPr>
        <w:tc>
          <w:tcPr>
            <w:tcW w:w="10560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232D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0"/>
                <w:szCs w:val="16"/>
                <w:lang w:eastAsia="ar-SA"/>
              </w:rPr>
            </w:pPr>
            <w:r w:rsidRPr="00232D8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080E92" w:rsidRPr="00C530F4" w:rsidTr="00CC4A56">
        <w:trPr>
          <w:trHeight w:val="70"/>
        </w:trPr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252E3D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42A0" w:rsidRPr="00C530F4" w:rsidTr="00CC4A56">
        <w:trPr>
          <w:trHeight w:val="70"/>
        </w:trPr>
        <w:tc>
          <w:tcPr>
            <w:tcW w:w="10560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19062D" w:rsidRDefault="007C42A0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A4409" w:rsidRDefault="000A4409">
      <w:r>
        <w:br w:type="page"/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283"/>
        <w:gridCol w:w="142"/>
        <w:gridCol w:w="2551"/>
        <w:gridCol w:w="142"/>
        <w:gridCol w:w="200"/>
        <w:gridCol w:w="2352"/>
        <w:gridCol w:w="425"/>
        <w:gridCol w:w="2268"/>
      </w:tblGrid>
      <w:tr w:rsidR="00080E92" w:rsidRPr="00C530F4" w:rsidTr="00CC4A56">
        <w:trPr>
          <w:trHeight w:val="143"/>
        </w:trPr>
        <w:tc>
          <w:tcPr>
            <w:tcW w:w="10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3ECB" w:rsidRDefault="00153ECB" w:rsidP="009377D0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Сведения о лице, </w:t>
            </w:r>
            <w:r w:rsidR="009E4FF7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которому</w:t>
            </w: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9E4FF7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уступаются права по договору залога ценных бумаг</w:t>
            </w:r>
          </w:p>
          <w:p w:rsidR="00080E92" w:rsidRPr="00C530F4" w:rsidRDefault="00153ECB" w:rsidP="009377D0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(новый З</w:t>
            </w: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алогодержатель):</w:t>
            </w:r>
          </w:p>
        </w:tc>
      </w:tr>
      <w:tr w:rsidR="00080E92" w:rsidRPr="00C530F4" w:rsidTr="00CC4A56">
        <w:trPr>
          <w:trHeight w:val="70"/>
        </w:trPr>
        <w:tc>
          <w:tcPr>
            <w:tcW w:w="10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rPr>
                <w:rFonts w:eastAsia="Times New Roman" w:cs="Times New Roman"/>
                <w:sz w:val="2"/>
                <w:szCs w:val="16"/>
                <w:lang w:eastAsia="ar-SA"/>
              </w:rPr>
            </w:pPr>
          </w:p>
        </w:tc>
      </w:tr>
      <w:tr w:rsidR="00080E92" w:rsidRPr="00C530F4" w:rsidTr="00CC4A56">
        <w:trPr>
          <w:trHeight w:val="70"/>
        </w:trPr>
        <w:tc>
          <w:tcPr>
            <w:tcW w:w="1056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CC4A56" w:rsidRDefault="00080E92" w:rsidP="003E0682">
            <w:pPr>
              <w:suppressAutoHyphens/>
              <w:spacing w:after="0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80E92" w:rsidRPr="00C530F4" w:rsidTr="00CC4A56">
        <w:trPr>
          <w:trHeight w:val="70"/>
        </w:trPr>
        <w:tc>
          <w:tcPr>
            <w:tcW w:w="1056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B256CC" w:rsidP="00232D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C530F4" w:rsidRPr="00C530F4" w:rsidTr="00CC4A56">
        <w:trPr>
          <w:trHeight w:val="70"/>
        </w:trPr>
        <w:tc>
          <w:tcPr>
            <w:tcW w:w="2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19062D" w:rsidRDefault="00C530F4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19062D" w:rsidRDefault="00C530F4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CC4A56">
        <w:trPr>
          <w:trHeight w:val="70"/>
        </w:trPr>
        <w:tc>
          <w:tcPr>
            <w:tcW w:w="24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C530F4" w:rsidRDefault="00C530F4" w:rsidP="003E068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08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F4" w:rsidRPr="00C530F4" w:rsidRDefault="00C530F4" w:rsidP="00232D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232D8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 для юр. лиц - свидетельство о регистрации, для физ. лиц – документ, удостоверяющий личность)</w:t>
            </w:r>
          </w:p>
        </w:tc>
      </w:tr>
      <w:tr w:rsidR="00080E92" w:rsidRPr="00C530F4" w:rsidTr="00CC4A56">
        <w:trPr>
          <w:trHeight w:val="7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CC4A56">
        <w:trPr>
          <w:trHeight w:val="70"/>
        </w:trPr>
        <w:tc>
          <w:tcPr>
            <w:tcW w:w="10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153ECB" w:rsidRPr="00C530F4" w:rsidTr="00CC4A56">
        <w:trPr>
          <w:trHeight w:val="70"/>
        </w:trPr>
        <w:tc>
          <w:tcPr>
            <w:tcW w:w="10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ECB" w:rsidRPr="00153ECB" w:rsidRDefault="00153ECB" w:rsidP="00DC7810">
            <w:pPr>
              <w:suppressAutoHyphens/>
              <w:spacing w:after="0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Уполномоченный представитель Залогодержателя</w:t>
            </w:r>
          </w:p>
        </w:tc>
      </w:tr>
      <w:tr w:rsidR="00153ECB" w:rsidRPr="00C530F4" w:rsidTr="00CC4A56">
        <w:trPr>
          <w:trHeight w:val="70"/>
        </w:trPr>
        <w:tc>
          <w:tcPr>
            <w:tcW w:w="1056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53ECB" w:rsidRPr="00CC4A56" w:rsidRDefault="00153ECB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53ECB" w:rsidRPr="00C530F4" w:rsidTr="00CC4A56">
        <w:trPr>
          <w:trHeight w:val="70"/>
        </w:trPr>
        <w:tc>
          <w:tcPr>
            <w:tcW w:w="1056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CB" w:rsidRPr="0019062D" w:rsidRDefault="00153ECB" w:rsidP="00232D8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32D8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9E4FF7" w:rsidRPr="00C530F4" w:rsidTr="00CC4A56">
        <w:trPr>
          <w:trHeight w:val="70"/>
        </w:trPr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E4FF7" w:rsidRPr="0019062D" w:rsidRDefault="009E4FF7" w:rsidP="003E068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4FF7" w:rsidRPr="00CC4A56" w:rsidRDefault="009E4FF7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9E4FF7" w:rsidRPr="00C530F4" w:rsidTr="00CC4A56">
        <w:trPr>
          <w:trHeight w:val="70"/>
        </w:trPr>
        <w:tc>
          <w:tcPr>
            <w:tcW w:w="1056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F7" w:rsidRPr="0019062D" w:rsidRDefault="009E4FF7" w:rsidP="003E068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F1C63" w:rsidRPr="00C530F4" w:rsidTr="00CC4A56">
        <w:trPr>
          <w:trHeight w:val="99"/>
        </w:trPr>
        <w:tc>
          <w:tcPr>
            <w:tcW w:w="1056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5F1C63" w:rsidRPr="0019062D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tbl>
            <w:tblPr>
              <w:tblW w:w="2056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69"/>
            </w:tblGrid>
            <w:tr w:rsidR="005F1C63" w:rsidRPr="0019062D" w:rsidTr="00ED6C80">
              <w:trPr>
                <w:trHeight w:val="287"/>
              </w:trPr>
              <w:tc>
                <w:tcPr>
                  <w:tcW w:w="1060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5F1C63" w:rsidRPr="0019062D" w:rsidRDefault="005F1C63" w:rsidP="005F1C63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19062D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В случае отказа в совершении операции уведомление прошу отправить по адресу: </w:t>
                  </w:r>
                </w:p>
                <w:p w:rsidR="005F1C63" w:rsidRPr="0019062D" w:rsidRDefault="005F1C63" w:rsidP="00B746B1">
                  <w:pPr>
                    <w:suppressAutoHyphens/>
                    <w:spacing w:before="60" w:after="60" w:line="240" w:lineRule="auto"/>
                    <w:rPr>
                      <w:rFonts w:eastAsia="Times New Roman" w:cs="Times New Roman"/>
                      <w:b/>
                      <w:i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5F1C63" w:rsidRPr="0019062D" w:rsidTr="00ED6C80">
              <w:trPr>
                <w:trHeight w:val="287"/>
              </w:trPr>
              <w:tc>
                <w:tcPr>
                  <w:tcW w:w="1060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5F1C63" w:rsidRPr="0019062D" w:rsidRDefault="005F1C63" w:rsidP="00B746B1">
                  <w:pPr>
                    <w:suppressAutoHyphens/>
                    <w:spacing w:before="60" w:after="60" w:line="240" w:lineRule="auto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5F1C63" w:rsidRPr="0019062D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5F1C63" w:rsidRPr="0019062D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530F4" w:rsidRPr="00C530F4" w:rsidTr="00CC4A56">
        <w:trPr>
          <w:trHeight w:val="287"/>
        </w:trPr>
        <w:tc>
          <w:tcPr>
            <w:tcW w:w="5315" w:type="dxa"/>
            <w:gridSpan w:val="6"/>
            <w:shd w:val="clear" w:color="auto" w:fill="auto"/>
          </w:tcPr>
          <w:p w:rsidR="00A42A71" w:rsidRDefault="00A42A71" w:rsidP="00A42A7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Залогодержателя</w:t>
            </w:r>
          </w:p>
          <w:p w:rsidR="009E4FF7" w:rsidRPr="00D93C5F" w:rsidRDefault="00A42A71" w:rsidP="00A42A7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(уполномоченного представителя)</w:t>
            </w:r>
          </w:p>
        </w:tc>
        <w:tc>
          <w:tcPr>
            <w:tcW w:w="200" w:type="dxa"/>
            <w:vMerge w:val="restart"/>
            <w:shd w:val="clear" w:color="auto" w:fill="auto"/>
          </w:tcPr>
          <w:p w:rsidR="00C530F4" w:rsidRPr="0019062D" w:rsidRDefault="00C530F4" w:rsidP="00E75D28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45" w:type="dxa"/>
            <w:gridSpan w:val="3"/>
            <w:shd w:val="clear" w:color="auto" w:fill="auto"/>
          </w:tcPr>
          <w:p w:rsidR="00C530F4" w:rsidRDefault="00C530F4" w:rsidP="00E75D2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</w:t>
            </w:r>
            <w:r w:rsidR="00E75D2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A42A7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</w:t>
            </w:r>
            <w:r w:rsidR="00E75D2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алогодержателя</w:t>
            </w:r>
          </w:p>
          <w:p w:rsidR="009E4FF7" w:rsidRPr="0019062D" w:rsidRDefault="009E4FF7" w:rsidP="00E75D2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(уполномоченного представителя)</w:t>
            </w:r>
          </w:p>
        </w:tc>
      </w:tr>
      <w:tr w:rsidR="00C530F4" w:rsidRPr="00C530F4" w:rsidTr="00CC4A56">
        <w:trPr>
          <w:trHeight w:val="474"/>
        </w:trPr>
        <w:tc>
          <w:tcPr>
            <w:tcW w:w="219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0" w:type="dxa"/>
            <w:vMerge/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52" w:type="dxa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CC4A56">
        <w:trPr>
          <w:trHeight w:val="60"/>
        </w:trPr>
        <w:tc>
          <w:tcPr>
            <w:tcW w:w="219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  <w:tc>
          <w:tcPr>
            <w:tcW w:w="200" w:type="dxa"/>
            <w:vMerge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352" w:type="dxa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</w:tr>
      <w:tr w:rsidR="00153ECB" w:rsidRPr="00C530F4" w:rsidTr="00CC4A56">
        <w:trPr>
          <w:trHeight w:val="287"/>
        </w:trPr>
        <w:tc>
          <w:tcPr>
            <w:tcW w:w="5315" w:type="dxa"/>
            <w:gridSpan w:val="6"/>
            <w:shd w:val="clear" w:color="auto" w:fill="auto"/>
          </w:tcPr>
          <w:p w:rsidR="00153ECB" w:rsidRPr="0019062D" w:rsidRDefault="00153ECB" w:rsidP="00B7154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0" w:type="dxa"/>
            <w:shd w:val="clear" w:color="auto" w:fill="auto"/>
          </w:tcPr>
          <w:p w:rsidR="00153ECB" w:rsidRPr="0019062D" w:rsidRDefault="00153ECB" w:rsidP="00B7154D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45" w:type="dxa"/>
            <w:gridSpan w:val="3"/>
            <w:shd w:val="clear" w:color="auto" w:fill="auto"/>
          </w:tcPr>
          <w:p w:rsidR="00153ECB" w:rsidRPr="0019062D" w:rsidRDefault="00153ECB" w:rsidP="00B7154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53ECB" w:rsidRPr="00C530F4" w:rsidTr="00CC4A56">
        <w:trPr>
          <w:trHeight w:val="287"/>
        </w:trPr>
        <w:tc>
          <w:tcPr>
            <w:tcW w:w="5315" w:type="dxa"/>
            <w:gridSpan w:val="6"/>
            <w:shd w:val="clear" w:color="auto" w:fill="auto"/>
          </w:tcPr>
          <w:p w:rsidR="00153ECB" w:rsidRPr="0019062D" w:rsidRDefault="00153ECB" w:rsidP="00B7154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0" w:type="dxa"/>
            <w:shd w:val="clear" w:color="auto" w:fill="auto"/>
          </w:tcPr>
          <w:p w:rsidR="00153ECB" w:rsidRPr="0019062D" w:rsidRDefault="00153ECB" w:rsidP="00B7154D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45" w:type="dxa"/>
            <w:gridSpan w:val="3"/>
            <w:shd w:val="clear" w:color="auto" w:fill="auto"/>
          </w:tcPr>
          <w:p w:rsidR="00153ECB" w:rsidRPr="0019062D" w:rsidRDefault="00153ECB" w:rsidP="00B7154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53ECB" w:rsidRPr="00C530F4" w:rsidTr="00CC4A56">
        <w:trPr>
          <w:trHeight w:val="287"/>
        </w:trPr>
        <w:tc>
          <w:tcPr>
            <w:tcW w:w="5315" w:type="dxa"/>
            <w:gridSpan w:val="6"/>
            <w:shd w:val="clear" w:color="auto" w:fill="auto"/>
          </w:tcPr>
          <w:p w:rsidR="00153ECB" w:rsidRPr="0019062D" w:rsidRDefault="00153ECB" w:rsidP="00B7154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0" w:type="dxa"/>
            <w:vMerge w:val="restart"/>
            <w:shd w:val="clear" w:color="auto" w:fill="auto"/>
          </w:tcPr>
          <w:p w:rsidR="00153ECB" w:rsidRPr="0019062D" w:rsidRDefault="00153ECB" w:rsidP="00B7154D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45" w:type="dxa"/>
            <w:gridSpan w:val="3"/>
            <w:shd w:val="clear" w:color="auto" w:fill="auto"/>
          </w:tcPr>
          <w:p w:rsidR="00A42A71" w:rsidRDefault="00A42A71" w:rsidP="00A42A7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 З</w:t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алогодателя</w:t>
            </w:r>
            <w:r w:rsidR="00DC7810">
              <w:rPr>
                <w:rFonts w:eastAsia="Times New Roman" w:cs="Times New Roman"/>
                <w:b/>
                <w:sz w:val="20"/>
                <w:szCs w:val="20"/>
                <w:vertAlign w:val="superscript"/>
                <w:lang w:val="en-US" w:eastAsia="ar-SA"/>
              </w:rPr>
              <w:t>*</w:t>
            </w:r>
          </w:p>
          <w:p w:rsidR="009E4FF7" w:rsidRPr="0019062D" w:rsidRDefault="00A42A71" w:rsidP="00DC781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(уполномоченного представителя)</w:t>
            </w:r>
          </w:p>
        </w:tc>
      </w:tr>
      <w:tr w:rsidR="00153ECB" w:rsidRPr="00C530F4" w:rsidTr="00CC4A56">
        <w:trPr>
          <w:trHeight w:val="474"/>
        </w:trPr>
        <w:tc>
          <w:tcPr>
            <w:tcW w:w="2197" w:type="dxa"/>
            <w:gridSpan w:val="2"/>
            <w:shd w:val="clear" w:color="auto" w:fill="auto"/>
          </w:tcPr>
          <w:p w:rsidR="00153ECB" w:rsidRPr="0019062D" w:rsidRDefault="00153ECB" w:rsidP="00B7154D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153ECB" w:rsidRPr="0019062D" w:rsidRDefault="00153ECB" w:rsidP="00B7154D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53ECB" w:rsidRPr="0019062D" w:rsidRDefault="00153ECB" w:rsidP="00B7154D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0" w:type="dxa"/>
            <w:vMerge/>
            <w:shd w:val="clear" w:color="auto" w:fill="auto"/>
          </w:tcPr>
          <w:p w:rsidR="00153ECB" w:rsidRPr="0019062D" w:rsidRDefault="00153ECB" w:rsidP="00B7154D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52" w:type="dxa"/>
            <w:tcBorders>
              <w:bottom w:val="dotted" w:sz="4" w:space="0" w:color="auto"/>
            </w:tcBorders>
            <w:shd w:val="clear" w:color="auto" w:fill="auto"/>
          </w:tcPr>
          <w:p w:rsidR="00153ECB" w:rsidRPr="0019062D" w:rsidRDefault="00153ECB" w:rsidP="00B7154D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</w:tcPr>
          <w:p w:rsidR="00153ECB" w:rsidRPr="0019062D" w:rsidRDefault="00153ECB" w:rsidP="00B7154D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153ECB" w:rsidRPr="0019062D" w:rsidRDefault="00153ECB" w:rsidP="00B7154D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53ECB" w:rsidRPr="00C530F4" w:rsidTr="00CC4A56">
        <w:trPr>
          <w:trHeight w:val="60"/>
        </w:trPr>
        <w:tc>
          <w:tcPr>
            <w:tcW w:w="2197" w:type="dxa"/>
            <w:gridSpan w:val="2"/>
            <w:shd w:val="clear" w:color="auto" w:fill="auto"/>
          </w:tcPr>
          <w:p w:rsidR="00153ECB" w:rsidRPr="00C530F4" w:rsidRDefault="00153ECB" w:rsidP="00B7154D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153ECB" w:rsidRPr="00C530F4" w:rsidRDefault="00153ECB" w:rsidP="00B7154D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53ECB" w:rsidRPr="00C530F4" w:rsidRDefault="00153ECB" w:rsidP="00B7154D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00" w:type="dxa"/>
            <w:vMerge/>
            <w:tcBorders>
              <w:top w:val="dotted" w:sz="4" w:space="0" w:color="auto"/>
            </w:tcBorders>
            <w:shd w:val="clear" w:color="auto" w:fill="auto"/>
          </w:tcPr>
          <w:p w:rsidR="00153ECB" w:rsidRPr="00C530F4" w:rsidRDefault="00153ECB" w:rsidP="00B7154D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352" w:type="dxa"/>
            <w:tcBorders>
              <w:top w:val="dotted" w:sz="4" w:space="0" w:color="auto"/>
            </w:tcBorders>
            <w:shd w:val="clear" w:color="auto" w:fill="auto"/>
          </w:tcPr>
          <w:p w:rsidR="00153ECB" w:rsidRPr="00C530F4" w:rsidRDefault="00153ECB" w:rsidP="00B7154D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</w:tcPr>
          <w:p w:rsidR="00153ECB" w:rsidRPr="00C530F4" w:rsidRDefault="00153ECB" w:rsidP="00B7154D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:rsidR="00153ECB" w:rsidRPr="00C530F4" w:rsidRDefault="00153ECB" w:rsidP="00B7154D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</w:tr>
    </w:tbl>
    <w:p w:rsidR="00153ECB" w:rsidRPr="00C530F4" w:rsidRDefault="00153ECB" w:rsidP="00153ECB">
      <w:pPr>
        <w:rPr>
          <w:rFonts w:cs="Times New Roman"/>
          <w:sz w:val="18"/>
          <w:szCs w:val="18"/>
        </w:rPr>
      </w:pPr>
    </w:p>
    <w:p w:rsidR="00C75929" w:rsidRPr="00C530F4" w:rsidRDefault="00C75929" w:rsidP="00C75929">
      <w:pPr>
        <w:rPr>
          <w:rFonts w:cs="Times New Roman"/>
          <w:sz w:val="18"/>
          <w:szCs w:val="18"/>
        </w:rPr>
      </w:pPr>
    </w:p>
    <w:sectPr w:rsidR="00C75929" w:rsidRPr="00C530F4" w:rsidSect="00CC4A5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20" w:right="1080" w:bottom="993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AD" w:rsidRDefault="008F2BAD" w:rsidP="000A38CC">
      <w:pPr>
        <w:spacing w:after="0" w:line="240" w:lineRule="auto"/>
      </w:pPr>
      <w:r>
        <w:separator/>
      </w:r>
    </w:p>
  </w:endnote>
  <w:endnote w:type="continuationSeparator" w:id="0">
    <w:p w:rsidR="008F2BAD" w:rsidRDefault="008F2BAD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C5F" w:rsidRPr="00D93C5F" w:rsidRDefault="00D93C5F" w:rsidP="00985DF2">
    <w:pPr>
      <w:spacing w:line="240" w:lineRule="auto"/>
      <w:jc w:val="both"/>
      <w:rPr>
        <w:rFonts w:eastAsia="Times New Roman" w:cs="Times New Roman"/>
        <w:i/>
        <w:sz w:val="14"/>
        <w:szCs w:val="14"/>
        <w:lang w:eastAsia="ar-SA"/>
      </w:rPr>
    </w:pPr>
    <w:r w:rsidRPr="00D93C5F">
      <w:rPr>
        <w:rFonts w:eastAsia="Times New Roman" w:cs="Times New Roman"/>
        <w:i/>
        <w:sz w:val="14"/>
        <w:szCs w:val="14"/>
        <w:lang w:eastAsia="ar-SA"/>
      </w:rPr>
      <w:t xml:space="preserve">* </w:t>
    </w:r>
    <w:proofErr w:type="gramStart"/>
    <w:r w:rsidR="00DC7810">
      <w:rPr>
        <w:rFonts w:eastAsia="Times New Roman" w:cs="Times New Roman"/>
        <w:i/>
        <w:sz w:val="14"/>
        <w:szCs w:val="14"/>
        <w:lang w:eastAsia="ar-SA"/>
      </w:rPr>
      <w:t>П</w:t>
    </w:r>
    <w:r w:rsidRPr="00D93C5F">
      <w:rPr>
        <w:rFonts w:eastAsia="Times New Roman" w:cs="Times New Roman"/>
        <w:i/>
        <w:sz w:val="14"/>
        <w:szCs w:val="14"/>
        <w:lang w:eastAsia="ar-SA"/>
      </w:rPr>
      <w:t>ри наличии запрета на уступку прав</w:t>
    </w:r>
    <w:r w:rsidR="00DC7810">
      <w:rPr>
        <w:rFonts w:eastAsia="Times New Roman" w:cs="Times New Roman"/>
        <w:i/>
        <w:sz w:val="14"/>
        <w:szCs w:val="14"/>
        <w:lang w:eastAsia="ar-SA"/>
      </w:rPr>
      <w:t>а</w:t>
    </w:r>
    <w:r w:rsidRPr="00D93C5F">
      <w:rPr>
        <w:rFonts w:eastAsia="Times New Roman" w:cs="Times New Roman"/>
        <w:i/>
        <w:sz w:val="14"/>
        <w:szCs w:val="14"/>
        <w:lang w:eastAsia="ar-SA"/>
      </w:rPr>
      <w:t xml:space="preserve"> по договору залог</w:t>
    </w:r>
    <w:r w:rsidR="00DC7810">
      <w:rPr>
        <w:rFonts w:eastAsia="Times New Roman" w:cs="Times New Roman"/>
        <w:i/>
        <w:sz w:val="14"/>
        <w:szCs w:val="14"/>
        <w:lang w:eastAsia="ar-SA"/>
      </w:rPr>
      <w:t>а</w:t>
    </w:r>
    <w:r w:rsidRPr="00D93C5F">
      <w:rPr>
        <w:rFonts w:eastAsia="Times New Roman" w:cs="Times New Roman"/>
        <w:i/>
        <w:sz w:val="14"/>
        <w:szCs w:val="14"/>
        <w:lang w:eastAsia="ar-SA"/>
      </w:rPr>
      <w:t xml:space="preserve"> ценных бумаг без согласия залогодателя</w:t>
    </w:r>
    <w:r w:rsidR="00DC7810" w:rsidRPr="00DC7810">
      <w:t xml:space="preserve"> </w:t>
    </w:r>
    <w:r w:rsidR="00DC7810" w:rsidRPr="00DC7810">
      <w:rPr>
        <w:rFonts w:eastAsia="Times New Roman" w:cs="Times New Roman"/>
        <w:i/>
        <w:sz w:val="14"/>
        <w:szCs w:val="14"/>
        <w:lang w:eastAsia="ar-SA"/>
      </w:rPr>
      <w:t xml:space="preserve">Распоряжение </w:t>
    </w:r>
    <w:r w:rsidR="00DC7810">
      <w:rPr>
        <w:rFonts w:eastAsia="Times New Roman" w:cs="Times New Roman"/>
        <w:i/>
        <w:sz w:val="14"/>
        <w:szCs w:val="14"/>
        <w:lang w:eastAsia="ar-SA"/>
      </w:rPr>
      <w:t>о передаче</w:t>
    </w:r>
    <w:proofErr w:type="gramEnd"/>
    <w:r w:rsidR="00DC7810">
      <w:rPr>
        <w:rFonts w:eastAsia="Times New Roman" w:cs="Times New Roman"/>
        <w:i/>
        <w:sz w:val="14"/>
        <w:szCs w:val="14"/>
        <w:lang w:eastAsia="ar-SA"/>
      </w:rPr>
      <w:t xml:space="preserve"> права залога также </w:t>
    </w:r>
    <w:r w:rsidR="00DC7810" w:rsidRPr="00DC7810">
      <w:rPr>
        <w:rFonts w:eastAsia="Times New Roman" w:cs="Times New Roman"/>
        <w:i/>
        <w:sz w:val="14"/>
        <w:szCs w:val="14"/>
        <w:lang w:eastAsia="ar-SA"/>
      </w:rPr>
      <w:t>должно быть подписано залогодателем</w:t>
    </w:r>
    <w:r>
      <w:rPr>
        <w:rFonts w:eastAsia="Times New Roman" w:cs="Times New Roman"/>
        <w:i/>
        <w:sz w:val="14"/>
        <w:szCs w:val="14"/>
        <w:lang w:eastAsia="ar-SA"/>
      </w:rPr>
      <w:t>.</w:t>
    </w:r>
  </w:p>
  <w:p w:rsidR="00985DF2" w:rsidRDefault="00985DF2" w:rsidP="00985DF2">
    <w:pPr>
      <w:spacing w:line="240" w:lineRule="auto"/>
      <w:jc w:val="both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0E60B4" w:rsidRDefault="000E60B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F2" w:rsidRDefault="00985DF2" w:rsidP="00985DF2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b/>
        <w:bCs/>
        <w:i/>
        <w:sz w:val="14"/>
        <w:szCs w:val="14"/>
        <w:lang w:eastAsia="ar-SA"/>
      </w:rPr>
      <w:t>Примечания</w:t>
    </w:r>
    <w:r>
      <w:rPr>
        <w:rFonts w:eastAsia="Times New Roman" w:cs="Times New Roman"/>
        <w:i/>
        <w:sz w:val="14"/>
        <w:szCs w:val="14"/>
        <w:lang w:eastAsia="ar-SA"/>
      </w:rPr>
      <w:t>: вносимые данные должны быть заполнены разборчиво и без исправлений.</w:t>
    </w:r>
  </w:p>
  <w:p w:rsidR="000E60B4" w:rsidRPr="00985DF2" w:rsidRDefault="000E60B4" w:rsidP="007900E6">
    <w:pPr>
      <w:pStyle w:val="af2"/>
      <w:jc w:val="right"/>
      <w:rPr>
        <w:rFonts w:ascii="Times New Roman" w:hAnsi="Times New Roman" w:cs="Times New Roman"/>
        <w:b/>
        <w:i/>
        <w:sz w:val="16"/>
      </w:rPr>
    </w:pPr>
    <w:r w:rsidRPr="00985DF2">
      <w:rPr>
        <w:rFonts w:ascii="Times New Roman" w:hAnsi="Times New Roman" w:cs="Times New Roman"/>
        <w:b/>
        <w:i/>
        <w:sz w:val="16"/>
      </w:rPr>
      <w:t>Продолжение на обороте</w:t>
    </w:r>
  </w:p>
  <w:p w:rsidR="000E60B4" w:rsidRDefault="000E60B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AD" w:rsidRDefault="008F2BAD" w:rsidP="000A38CC">
      <w:pPr>
        <w:spacing w:after="0" w:line="240" w:lineRule="auto"/>
      </w:pPr>
      <w:r>
        <w:separator/>
      </w:r>
    </w:p>
  </w:footnote>
  <w:footnote w:type="continuationSeparator" w:id="0">
    <w:p w:rsidR="008F2BAD" w:rsidRDefault="008F2BAD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1E0" w:firstRow="1" w:lastRow="1" w:firstColumn="1" w:lastColumn="1" w:noHBand="0" w:noVBand="0"/>
    </w:tblPr>
    <w:tblGrid>
      <w:gridCol w:w="8090"/>
      <w:gridCol w:w="2371"/>
    </w:tblGrid>
    <w:tr w:rsidR="00592DFA" w:rsidTr="00E13B9D">
      <w:tc>
        <w:tcPr>
          <w:tcW w:w="8090" w:type="dxa"/>
          <w:hideMark/>
        </w:tcPr>
        <w:p w:rsidR="00592DFA" w:rsidRDefault="009B1ACB">
          <w:pPr>
            <w:pStyle w:val="af0"/>
            <w:spacing w:line="276" w:lineRule="auto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>Правила ведения реестра АО «СРК»</w:t>
          </w:r>
          <w:r w:rsidR="00592DFA">
            <w:rPr>
              <w:rFonts w:ascii="Times New Roman CYR" w:hAnsi="Times New Roman CYR"/>
              <w:i/>
              <w:sz w:val="16"/>
              <w:szCs w:val="16"/>
            </w:rPr>
            <w:t xml:space="preserve"> </w:t>
          </w:r>
        </w:p>
      </w:tc>
      <w:tc>
        <w:tcPr>
          <w:tcW w:w="2371" w:type="dxa"/>
          <w:hideMark/>
        </w:tcPr>
        <w:p w:rsidR="00592DFA" w:rsidRDefault="00E13B9D" w:rsidP="0064417E">
          <w:pPr>
            <w:pStyle w:val="af0"/>
            <w:spacing w:line="276" w:lineRule="auto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i/>
              <w:iCs/>
              <w:sz w:val="14"/>
              <w:szCs w:val="14"/>
            </w:rPr>
            <w:t xml:space="preserve">Форма № </w:t>
          </w:r>
          <w:r w:rsidR="0064417E">
            <w:rPr>
              <w:i/>
              <w:iCs/>
              <w:sz w:val="14"/>
              <w:szCs w:val="14"/>
            </w:rPr>
            <w:t>36</w:t>
          </w:r>
        </w:p>
      </w:tc>
    </w:tr>
  </w:tbl>
  <w:p w:rsidR="000E60B4" w:rsidRPr="005A57A8" w:rsidRDefault="000E60B4" w:rsidP="007900E6">
    <w:pPr>
      <w:pStyle w:val="af0"/>
      <w:spacing w:line="276" w:lineRule="auto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30"/>
      <w:gridCol w:w="5231"/>
    </w:tblGrid>
    <w:tr w:rsidR="00E42A0B" w:rsidRPr="008D27FD" w:rsidTr="007A3131">
      <w:trPr>
        <w:trHeight w:val="27"/>
      </w:trPr>
      <w:tc>
        <w:tcPr>
          <w:tcW w:w="5174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E42A0B" w:rsidRPr="008D27FD" w:rsidRDefault="00BB3C7D" w:rsidP="00BE7CF8">
          <w:pPr>
            <w:suppressAutoHyphens/>
            <w:spacing w:after="0" w:line="240" w:lineRule="auto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E42A0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174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E42A0B" w:rsidRPr="008D27FD" w:rsidRDefault="0092285F" w:rsidP="0064417E">
          <w:pPr>
            <w:suppressAutoHyphens/>
            <w:spacing w:after="0" w:line="240" w:lineRule="auto"/>
            <w:ind w:left="216"/>
            <w:jc w:val="right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№ </w:t>
          </w:r>
          <w:r w:rsidR="0064417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36</w:t>
          </w:r>
        </w:p>
      </w:tc>
    </w:tr>
  </w:tbl>
  <w:p w:rsidR="000E60B4" w:rsidRDefault="000E60B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pt;height:12pt" o:bullet="t">
        <v:imagedata r:id="rId1" o:title="clip_image001"/>
      </v:shape>
    </w:pict>
  </w:numPicBullet>
  <w:numPicBullet w:numPicBulletId="1">
    <w:pict>
      <v:shape id="_x0000_i1063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1C80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0E92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409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60B4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3ECB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62D"/>
    <w:rsid w:val="0019092A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1E5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4D56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2D84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2E3D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1B9"/>
    <w:rsid w:val="003B02B1"/>
    <w:rsid w:val="003B08B5"/>
    <w:rsid w:val="003B13E0"/>
    <w:rsid w:val="003B17E4"/>
    <w:rsid w:val="003B190E"/>
    <w:rsid w:val="003B1D39"/>
    <w:rsid w:val="003B203E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53A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2DFA"/>
    <w:rsid w:val="005937E1"/>
    <w:rsid w:val="005949F2"/>
    <w:rsid w:val="00595782"/>
    <w:rsid w:val="00595D81"/>
    <w:rsid w:val="00595F6C"/>
    <w:rsid w:val="00596544"/>
    <w:rsid w:val="00596BD3"/>
    <w:rsid w:val="00596E2B"/>
    <w:rsid w:val="00596EE1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8EE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46B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1C63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3F70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981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89B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17E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841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13F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6C8A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2BEB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ADC"/>
    <w:rsid w:val="00784E8F"/>
    <w:rsid w:val="00784ECE"/>
    <w:rsid w:val="00785C86"/>
    <w:rsid w:val="00786414"/>
    <w:rsid w:val="00787031"/>
    <w:rsid w:val="007879C3"/>
    <w:rsid w:val="007879E0"/>
    <w:rsid w:val="007900E6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131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2A0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0F2D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50F9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A98"/>
    <w:rsid w:val="008F1BCE"/>
    <w:rsid w:val="008F230B"/>
    <w:rsid w:val="008F2AAF"/>
    <w:rsid w:val="008F2BAD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8F7E3E"/>
    <w:rsid w:val="008F7EE1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285F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7D0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67D63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DF2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0E4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ACB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C72CB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4FF7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4C"/>
    <w:rsid w:val="00A03AD2"/>
    <w:rsid w:val="00A0416A"/>
    <w:rsid w:val="00A042A5"/>
    <w:rsid w:val="00A04598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2A71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6E75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56CC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67761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3C7D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0F4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5929"/>
    <w:rsid w:val="00C76C48"/>
    <w:rsid w:val="00C77DCD"/>
    <w:rsid w:val="00C77FD5"/>
    <w:rsid w:val="00C77FEE"/>
    <w:rsid w:val="00C806FC"/>
    <w:rsid w:val="00C81E2A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585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3469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A56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3BA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8E0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5F63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860"/>
    <w:rsid w:val="00D629B5"/>
    <w:rsid w:val="00D6353B"/>
    <w:rsid w:val="00D6388E"/>
    <w:rsid w:val="00D638AF"/>
    <w:rsid w:val="00D63F26"/>
    <w:rsid w:val="00D64122"/>
    <w:rsid w:val="00D645CD"/>
    <w:rsid w:val="00D64713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3C5F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8E1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C7810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3B9D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0ADF"/>
    <w:rsid w:val="00E31B84"/>
    <w:rsid w:val="00E3232D"/>
    <w:rsid w:val="00E33887"/>
    <w:rsid w:val="00E34DBF"/>
    <w:rsid w:val="00E3503C"/>
    <w:rsid w:val="00E35B16"/>
    <w:rsid w:val="00E35E55"/>
    <w:rsid w:val="00E362A4"/>
    <w:rsid w:val="00E365A2"/>
    <w:rsid w:val="00E37389"/>
    <w:rsid w:val="00E40D4E"/>
    <w:rsid w:val="00E4122A"/>
    <w:rsid w:val="00E42A0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825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5D28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639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B7CC0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2B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5EB"/>
    <w:rsid w:val="00ED671F"/>
    <w:rsid w:val="00ED681C"/>
    <w:rsid w:val="00ED6BCF"/>
    <w:rsid w:val="00ED6C80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554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99C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6DEC"/>
    <w:rsid w:val="00FA7E25"/>
    <w:rsid w:val="00FB02B2"/>
    <w:rsid w:val="00FB11D3"/>
    <w:rsid w:val="00FB14BD"/>
    <w:rsid w:val="00FB19FE"/>
    <w:rsid w:val="00FB1DFA"/>
    <w:rsid w:val="00FB27A1"/>
    <w:rsid w:val="00FB3335"/>
    <w:rsid w:val="00FB3341"/>
    <w:rsid w:val="00FB3407"/>
    <w:rsid w:val="00FB35BC"/>
    <w:rsid w:val="00FB4375"/>
    <w:rsid w:val="00FB4D16"/>
    <w:rsid w:val="00FB527A"/>
    <w:rsid w:val="00FB5F47"/>
    <w:rsid w:val="00FB620A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39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D5019A-99A7-4618-9DC5-1AF79362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13</cp:revision>
  <cp:lastPrinted>2017-07-10T10:20:00Z</cp:lastPrinted>
  <dcterms:created xsi:type="dcterms:W3CDTF">2023-10-02T03:28:00Z</dcterms:created>
  <dcterms:modified xsi:type="dcterms:W3CDTF">2024-07-31T08:20:00Z</dcterms:modified>
</cp:coreProperties>
</file>